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49D3" w14:textId="77777777" w:rsidR="00B8111B" w:rsidRDefault="00B8111B">
      <w:pPr>
        <w:jc w:val="center"/>
        <w:rPr>
          <w:rFonts w:ascii="Lucida Calligraphy" w:hAnsi="Lucida Calligraphy" w:cs="Lucida Calligraphy"/>
          <w:b/>
          <w:color w:val="000000"/>
          <w:sz w:val="40"/>
        </w:rPr>
      </w:pPr>
    </w:p>
    <w:p w14:paraId="65E4FD7D" w14:textId="77777777" w:rsidR="00B8111B" w:rsidRDefault="009E42D8">
      <w:pPr>
        <w:jc w:val="center"/>
        <w:rPr>
          <w:rFonts w:ascii="Britannic Bold" w:hAnsi="Britannic Bold" w:cs="Britannic Bold"/>
          <w:b/>
          <w:color w:val="008000"/>
          <w:sz w:val="36"/>
        </w:rPr>
      </w:pPr>
      <w:r>
        <w:rPr>
          <w:rFonts w:ascii="Lucida Calligraphy" w:hAnsi="Lucida Calligraphy" w:cs="Lucida Calligraphy"/>
          <w:b/>
          <w:noProof/>
          <w:color w:val="000000"/>
          <w:sz w:val="40"/>
          <w:lang w:eastAsia="en-US"/>
        </w:rPr>
        <w:drawing>
          <wp:inline distT="0" distB="0" distL="0" distR="0" wp14:anchorId="345AA9CB" wp14:editId="1530A604">
            <wp:extent cx="1590675" cy="1590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11B">
        <w:rPr>
          <w:rFonts w:ascii="Lucida Calligraphy" w:hAnsi="Lucida Calligraphy" w:cs="Lucida Calligraphy"/>
          <w:b/>
          <w:color w:val="000000"/>
          <w:sz w:val="40"/>
        </w:rPr>
        <w:t xml:space="preserve">        </w:t>
      </w:r>
      <w:r>
        <w:rPr>
          <w:rFonts w:ascii="Lucida Calligraphy" w:hAnsi="Lucida Calligraphy" w:cs="Lucida Calligraphy"/>
          <w:b/>
          <w:noProof/>
          <w:color w:val="000000"/>
          <w:lang w:eastAsia="en-US"/>
        </w:rPr>
        <w:drawing>
          <wp:inline distT="0" distB="0" distL="0" distR="0" wp14:anchorId="065DB60F" wp14:editId="541DFF51">
            <wp:extent cx="1571625" cy="20764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76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11B">
        <w:rPr>
          <w:rFonts w:ascii="Lucida Calligraphy" w:hAnsi="Lucida Calligraphy" w:cs="Lucida Calligraphy"/>
          <w:b/>
          <w:color w:val="000000"/>
          <w:sz w:val="40"/>
        </w:rPr>
        <w:t xml:space="preserve"> </w:t>
      </w:r>
    </w:p>
    <w:p w14:paraId="1CDD9C73" w14:textId="77777777" w:rsidR="00B8111B" w:rsidRDefault="00B8111B">
      <w:pPr>
        <w:jc w:val="center"/>
        <w:rPr>
          <w:rFonts w:ascii="Britannic Bold" w:hAnsi="Britannic Bold" w:cs="Britannic Bold"/>
          <w:b/>
          <w:color w:val="008000"/>
          <w:sz w:val="36"/>
        </w:rPr>
      </w:pPr>
    </w:p>
    <w:p w14:paraId="7CC79ACD" w14:textId="04DCB1B2" w:rsidR="00B8111B" w:rsidRDefault="002C4E77">
      <w:pPr>
        <w:jc w:val="center"/>
      </w:pPr>
      <w:r>
        <w:rPr>
          <w:rFonts w:ascii="Britannic Bold" w:hAnsi="Britannic Bold" w:cs="Britannic Bold"/>
          <w:b/>
          <w:color w:val="008000"/>
          <w:sz w:val="36"/>
        </w:rPr>
        <w:t>2</w:t>
      </w:r>
      <w:r w:rsidR="00462A8A">
        <w:rPr>
          <w:rFonts w:ascii="Britannic Bold" w:hAnsi="Britannic Bold" w:cs="Britannic Bold"/>
          <w:b/>
          <w:color w:val="008000"/>
          <w:sz w:val="36"/>
        </w:rPr>
        <w:t>7</w:t>
      </w:r>
      <w:r w:rsidR="009220DF">
        <w:rPr>
          <w:rFonts w:ascii="Britannic Bold" w:hAnsi="Britannic Bold" w:cs="Britannic Bold"/>
          <w:b/>
          <w:color w:val="008000"/>
          <w:sz w:val="36"/>
        </w:rPr>
        <w:t>th</w:t>
      </w:r>
      <w:r w:rsidR="008A0FEC">
        <w:rPr>
          <w:rFonts w:ascii="Britannic Bold" w:hAnsi="Britannic Bold" w:cs="Britannic Bold"/>
          <w:b/>
          <w:color w:val="008000"/>
          <w:sz w:val="36"/>
        </w:rPr>
        <w:t xml:space="preserve"> ANNUAL</w:t>
      </w:r>
      <w:r w:rsidR="00B8111B">
        <w:rPr>
          <w:rFonts w:ascii="Britannic Bold" w:hAnsi="Britannic Bold" w:cs="Britannic Bold"/>
          <w:b/>
          <w:color w:val="008000"/>
          <w:sz w:val="36"/>
        </w:rPr>
        <w:t xml:space="preserve"> CWA/AT&amp;T CHARITY GOLF TOURNAMENT</w:t>
      </w:r>
    </w:p>
    <w:p w14:paraId="108A9F10" w14:textId="77777777" w:rsidR="00B8111B" w:rsidRDefault="00B8111B">
      <w:pPr>
        <w:jc w:val="center"/>
      </w:pPr>
    </w:p>
    <w:p w14:paraId="3104F491" w14:textId="77777777" w:rsidR="00B8111B" w:rsidRDefault="00B8111B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WHO</w:t>
      </w:r>
      <w:proofErr w:type="gramStart"/>
      <w:r>
        <w:rPr>
          <w:b/>
          <w:color w:val="000000"/>
          <w:sz w:val="26"/>
        </w:rPr>
        <w:t>: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>FIRST</w:t>
      </w:r>
      <w:proofErr w:type="gramEnd"/>
      <w:r>
        <w:rPr>
          <w:b/>
          <w:color w:val="000000"/>
          <w:sz w:val="24"/>
        </w:rPr>
        <w:t xml:space="preserve"> 36 - 4 PERSON TEAMS  </w:t>
      </w:r>
    </w:p>
    <w:p w14:paraId="26272AA8" w14:textId="0C0B3FAF" w:rsidR="00B8111B" w:rsidRDefault="00B8111B">
      <w:pPr>
        <w:rPr>
          <w:b/>
          <w:color w:val="000000"/>
          <w:sz w:val="24"/>
        </w:rPr>
      </w:pPr>
      <w:r>
        <w:rPr>
          <w:b/>
          <w:color w:val="FF0000"/>
          <w:sz w:val="28"/>
        </w:rPr>
        <w:t>WHEN</w:t>
      </w:r>
      <w:proofErr w:type="gramStart"/>
      <w:r>
        <w:rPr>
          <w:b/>
          <w:color w:val="000000"/>
          <w:sz w:val="28"/>
        </w:rPr>
        <w:t>:</w:t>
      </w:r>
      <w:r w:rsidR="00A04B05">
        <w:rPr>
          <w:b/>
          <w:color w:val="000000"/>
          <w:sz w:val="24"/>
        </w:rPr>
        <w:tab/>
      </w:r>
      <w:r w:rsidR="00A04B05">
        <w:rPr>
          <w:b/>
          <w:color w:val="000000"/>
          <w:sz w:val="24"/>
        </w:rPr>
        <w:tab/>
        <w:t>SATURDAY</w:t>
      </w:r>
      <w:proofErr w:type="gramEnd"/>
      <w:r w:rsidR="00A04B05">
        <w:rPr>
          <w:b/>
          <w:color w:val="000000"/>
          <w:sz w:val="24"/>
        </w:rPr>
        <w:t xml:space="preserve">, </w:t>
      </w:r>
      <w:r w:rsidR="001A0410">
        <w:rPr>
          <w:b/>
          <w:color w:val="000000"/>
          <w:sz w:val="24"/>
        </w:rPr>
        <w:t>June</w:t>
      </w:r>
      <w:r w:rsidR="008A0FEC">
        <w:rPr>
          <w:b/>
          <w:color w:val="000000"/>
          <w:sz w:val="24"/>
        </w:rPr>
        <w:t xml:space="preserve"> </w:t>
      </w:r>
      <w:r w:rsidR="00231089">
        <w:rPr>
          <w:b/>
          <w:color w:val="000000"/>
          <w:sz w:val="24"/>
        </w:rPr>
        <w:t>1</w:t>
      </w:r>
      <w:r w:rsidR="00462A8A">
        <w:rPr>
          <w:b/>
          <w:color w:val="000000"/>
          <w:sz w:val="24"/>
        </w:rPr>
        <w:t>3</w:t>
      </w:r>
      <w:r w:rsidR="008A0FEC">
        <w:rPr>
          <w:b/>
          <w:color w:val="000000"/>
          <w:sz w:val="24"/>
        </w:rPr>
        <w:t>,</w:t>
      </w:r>
      <w:r w:rsidR="00761D55">
        <w:rPr>
          <w:b/>
          <w:color w:val="000000"/>
          <w:sz w:val="24"/>
        </w:rPr>
        <w:t xml:space="preserve"> </w:t>
      </w:r>
      <w:r w:rsidR="008A0FEC">
        <w:rPr>
          <w:b/>
          <w:color w:val="000000"/>
          <w:sz w:val="24"/>
        </w:rPr>
        <w:t>202</w:t>
      </w:r>
      <w:r w:rsidR="00462A8A">
        <w:rPr>
          <w:b/>
          <w:color w:val="000000"/>
          <w:sz w:val="24"/>
        </w:rPr>
        <w:t>6</w:t>
      </w:r>
      <w:r w:rsidR="006D31BA">
        <w:rPr>
          <w:b/>
          <w:color w:val="000000"/>
          <w:sz w:val="24"/>
        </w:rPr>
        <w:t xml:space="preserve"> - 8:0</w:t>
      </w:r>
      <w:r>
        <w:rPr>
          <w:b/>
          <w:color w:val="000000"/>
          <w:sz w:val="24"/>
        </w:rPr>
        <w:t>0AM SHOTGUN START</w:t>
      </w:r>
    </w:p>
    <w:p w14:paraId="479C298D" w14:textId="0FF28C47" w:rsidR="0000522D" w:rsidRPr="0000522D" w:rsidRDefault="008B1CA5">
      <w:pPr>
        <w:rPr>
          <w:b/>
          <w:color w:val="0070C0"/>
          <w:sz w:val="28"/>
        </w:rPr>
      </w:pP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 w:rsidR="00797CD0">
        <w:rPr>
          <w:b/>
          <w:color w:val="0070C0"/>
          <w:sz w:val="28"/>
        </w:rPr>
        <w:t>Check-in</w:t>
      </w:r>
      <w:r w:rsidR="002E38CC">
        <w:rPr>
          <w:b/>
          <w:color w:val="0070C0"/>
          <w:sz w:val="28"/>
        </w:rPr>
        <w:t xml:space="preserve"> starts</w:t>
      </w:r>
      <w:r w:rsidR="00232B80">
        <w:rPr>
          <w:b/>
          <w:color w:val="0070C0"/>
          <w:sz w:val="28"/>
        </w:rPr>
        <w:t xml:space="preserve"> at 7:00</w:t>
      </w:r>
      <w:r w:rsidRPr="0000522D">
        <w:rPr>
          <w:b/>
          <w:color w:val="0070C0"/>
          <w:sz w:val="28"/>
        </w:rPr>
        <w:t>AM</w:t>
      </w:r>
    </w:p>
    <w:p w14:paraId="4CF2DABE" w14:textId="77777777" w:rsidR="00B8111B" w:rsidRDefault="00B8111B">
      <w:pPr>
        <w:rPr>
          <w:b/>
          <w:color w:val="000000"/>
          <w:sz w:val="24"/>
        </w:rPr>
      </w:pPr>
      <w:r>
        <w:rPr>
          <w:b/>
          <w:color w:val="FF0000"/>
          <w:sz w:val="28"/>
        </w:rPr>
        <w:t>WHERE</w:t>
      </w:r>
      <w:proofErr w:type="gramStart"/>
      <w:r>
        <w:rPr>
          <w:b/>
          <w:color w:val="000000"/>
          <w:sz w:val="28"/>
        </w:rPr>
        <w:t>:</w:t>
      </w:r>
      <w:r w:rsidR="00B82A6D">
        <w:rPr>
          <w:b/>
          <w:color w:val="000000"/>
          <w:sz w:val="24"/>
        </w:rPr>
        <w:tab/>
      </w:r>
      <w:r w:rsidR="00B82A6D">
        <w:rPr>
          <w:b/>
          <w:color w:val="000000"/>
          <w:sz w:val="24"/>
        </w:rPr>
        <w:tab/>
      </w:r>
      <w:r w:rsidR="00B82A6D" w:rsidRPr="00B82A6D">
        <w:rPr>
          <w:b/>
          <w:color w:val="000000"/>
          <w:sz w:val="24"/>
        </w:rPr>
        <w:t>EAGLES</w:t>
      </w:r>
      <w:proofErr w:type="gramEnd"/>
      <w:r w:rsidR="00B82A6D" w:rsidRPr="006D2405">
        <w:rPr>
          <w:rFonts w:ascii="Arial" w:hAnsi="Arial" w:cs="Arial"/>
          <w:b/>
          <w:color w:val="000000"/>
          <w:sz w:val="24"/>
        </w:rPr>
        <w:t xml:space="preserve"> LANDING-BELTON</w:t>
      </w:r>
      <w:r>
        <w:rPr>
          <w:b/>
          <w:color w:val="000000"/>
          <w:sz w:val="24"/>
        </w:rPr>
        <w:t>, MISSOURI</w:t>
      </w:r>
      <w:r w:rsidR="00B82A6D">
        <w:rPr>
          <w:b/>
          <w:color w:val="000000"/>
          <w:sz w:val="24"/>
        </w:rPr>
        <w:t xml:space="preserve"> </w:t>
      </w:r>
    </w:p>
    <w:p w14:paraId="1BBE80AB" w14:textId="77777777" w:rsidR="00B82A6D" w:rsidRDefault="00B82A6D">
      <w:pPr>
        <w:rPr>
          <w:b/>
          <w:color w:val="000000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 w:rsidRPr="006D2405">
        <w:rPr>
          <w:rStyle w:val="xbe"/>
          <w:rFonts w:ascii="Arial" w:hAnsi="Arial" w:cs="Arial"/>
          <w:b/>
          <w:sz w:val="24"/>
          <w:szCs w:val="24"/>
          <w:shd w:val="clear" w:color="auto" w:fill="FFFFFF"/>
        </w:rPr>
        <w:t>4200 Bong Ave, Belton, MO 64012</w:t>
      </w:r>
      <w:r w:rsidRPr="006D2405"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</w:t>
      </w:r>
    </w:p>
    <w:p w14:paraId="765AEB32" w14:textId="77777777" w:rsidR="00B8111B" w:rsidRDefault="00B8111B">
      <w:pPr>
        <w:rPr>
          <w:b/>
          <w:color w:val="000000"/>
        </w:rPr>
      </w:pPr>
    </w:p>
    <w:p w14:paraId="18FDDD85" w14:textId="045EE163" w:rsidR="00B8111B" w:rsidRDefault="00B8111B" w:rsidP="0000522D">
      <w:pPr>
        <w:rPr>
          <w:b/>
          <w:color w:val="000000"/>
        </w:rPr>
      </w:pPr>
      <w:r>
        <w:rPr>
          <w:b/>
          <w:color w:val="000000"/>
          <w:sz w:val="22"/>
        </w:rPr>
        <w:t xml:space="preserve">THE </w:t>
      </w:r>
      <w:r w:rsidR="009E42D8">
        <w:rPr>
          <w:b/>
          <w:color w:val="000000"/>
          <w:sz w:val="22"/>
        </w:rPr>
        <w:t>2</w:t>
      </w:r>
      <w:r w:rsidR="00462A8A">
        <w:rPr>
          <w:b/>
          <w:color w:val="000000"/>
          <w:sz w:val="22"/>
        </w:rPr>
        <w:t>7</w:t>
      </w:r>
      <w:r w:rsidR="009220DF">
        <w:rPr>
          <w:b/>
          <w:color w:val="000000"/>
          <w:sz w:val="22"/>
        </w:rPr>
        <w:t>th</w:t>
      </w:r>
      <w:r w:rsidR="007504F3"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 xml:space="preserve">ANNUAL CWA/AT&amp;T CHARITY GOLF TOURNAMENT IS APPROACHING. WITH THIS IN MIND, THE TOURNAMENT COMMITTEE IS CONTACTING ALL PREVIOUS AND/OR NEW SPONSORS TO AGAIN PARTICIPATE IN A WORTHY CAUSE FOR CHARITY. </w:t>
      </w:r>
    </w:p>
    <w:p w14:paraId="5E27F0A3" w14:textId="77777777" w:rsidR="00B8111B" w:rsidRDefault="00B8111B">
      <w:pPr>
        <w:rPr>
          <w:b/>
          <w:color w:val="000000"/>
        </w:rPr>
      </w:pPr>
    </w:p>
    <w:p w14:paraId="328A6578" w14:textId="63315A09" w:rsidR="00B8111B" w:rsidRPr="004C5397" w:rsidRDefault="009E42D8" w:rsidP="004C5397">
      <w:pPr>
        <w:pStyle w:val="Heading4"/>
        <w:rPr>
          <w:sz w:val="24"/>
        </w:rPr>
      </w:pPr>
      <w:r>
        <w:rPr>
          <w:b w:val="0"/>
          <w:noProof/>
          <w:color w:val="auto"/>
          <w:sz w:val="22"/>
          <w:lang w:eastAsia="en-US"/>
        </w:rPr>
        <w:drawing>
          <wp:inline distT="0" distB="0" distL="0" distR="0" wp14:anchorId="1DD8A42A" wp14:editId="1B1E9BA7">
            <wp:extent cx="4200899" cy="2785702"/>
            <wp:effectExtent l="57150" t="19050" r="2820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200899" cy="27857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799999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2636911" w14:textId="77777777" w:rsidR="00B8111B" w:rsidRDefault="00B8111B">
      <w:pPr>
        <w:jc w:val="center"/>
        <w:rPr>
          <w:b/>
          <w:color w:val="FF0000"/>
          <w:sz w:val="24"/>
          <w:szCs w:val="24"/>
        </w:rPr>
      </w:pPr>
    </w:p>
    <w:p w14:paraId="3AC254B1" w14:textId="77777777" w:rsidR="00B8111B" w:rsidRDefault="00B8111B">
      <w:pPr>
        <w:jc w:val="center"/>
        <w:rPr>
          <w:b/>
          <w:color w:val="FF0000"/>
          <w:sz w:val="24"/>
          <w:szCs w:val="24"/>
        </w:rPr>
      </w:pPr>
    </w:p>
    <w:p w14:paraId="4C37E7E3" w14:textId="77777777" w:rsidR="00B8111B" w:rsidRDefault="00B8111B">
      <w:pPr>
        <w:rPr>
          <w:b/>
          <w:color w:val="000000"/>
          <w:sz w:val="24"/>
        </w:rPr>
      </w:pPr>
    </w:p>
    <w:p w14:paraId="45CB6474" w14:textId="77777777" w:rsidR="00462A8A" w:rsidRDefault="00462A8A" w:rsidP="0000522D">
      <w:pPr>
        <w:jc w:val="center"/>
        <w:rPr>
          <w:b/>
          <w:color w:val="000000"/>
          <w:sz w:val="24"/>
          <w:u w:val="single"/>
        </w:rPr>
      </w:pPr>
    </w:p>
    <w:p w14:paraId="17C7DB4A" w14:textId="45576BB2" w:rsidR="00B8111B" w:rsidRDefault="00B8111B" w:rsidP="0000522D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  <w:u w:val="single"/>
        </w:rPr>
        <w:t>RETURN THIS PAGE WITH PAYMENT</w:t>
      </w:r>
    </w:p>
    <w:p w14:paraId="693467F8" w14:textId="77777777" w:rsidR="00B8111B" w:rsidRDefault="00B8111B">
      <w:pPr>
        <w:rPr>
          <w:b/>
          <w:color w:val="000000"/>
          <w:sz w:val="24"/>
        </w:rPr>
      </w:pPr>
    </w:p>
    <w:p w14:paraId="1A8576E1" w14:textId="77777777" w:rsidR="00B8111B" w:rsidRDefault="00B8111B">
      <w:pPr>
        <w:rPr>
          <w:b/>
          <w:color w:val="000000"/>
          <w:sz w:val="24"/>
        </w:rPr>
      </w:pPr>
    </w:p>
    <w:p w14:paraId="0D2E4ACA" w14:textId="1463EC36" w:rsidR="00B8111B" w:rsidRDefault="00B8111B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 xml:space="preserve">Sponsor </w:t>
      </w:r>
      <w:r w:rsidR="008A0FEC">
        <w:rPr>
          <w:b/>
          <w:color w:val="000000"/>
          <w:sz w:val="28"/>
        </w:rPr>
        <w:t>Name</w:t>
      </w:r>
      <w:r w:rsidR="008A0FEC">
        <w:rPr>
          <w:b/>
          <w:color w:val="000000"/>
          <w:sz w:val="24"/>
        </w:rPr>
        <w:t>: _</w:t>
      </w:r>
      <w:r>
        <w:rPr>
          <w:b/>
          <w:color w:val="000000"/>
          <w:sz w:val="24"/>
        </w:rPr>
        <w:t>_______________________________________________________</w:t>
      </w:r>
    </w:p>
    <w:p w14:paraId="43F7F1F0" w14:textId="77777777" w:rsidR="00B8111B" w:rsidRDefault="00B8111B">
      <w:pPr>
        <w:rPr>
          <w:b/>
          <w:color w:val="000000"/>
          <w:sz w:val="24"/>
        </w:rPr>
      </w:pPr>
    </w:p>
    <w:p w14:paraId="1A0953C4" w14:textId="77777777" w:rsidR="00B8111B" w:rsidRDefault="00B8111B">
      <w:pPr>
        <w:rPr>
          <w:b/>
          <w:color w:val="000000"/>
          <w:sz w:val="24"/>
        </w:rPr>
      </w:pPr>
    </w:p>
    <w:p w14:paraId="72DF35EE" w14:textId="77777777" w:rsidR="00B8111B" w:rsidRDefault="00B8111B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------------------------------------------------------------------------------------------------------</w:t>
      </w:r>
    </w:p>
    <w:p w14:paraId="7824E059" w14:textId="3858FE36" w:rsidR="00B8111B" w:rsidRDefault="00B8111B" w:rsidP="0000522D">
      <w:pPr>
        <w:rPr>
          <w:b/>
          <w:color w:val="000000"/>
          <w:sz w:val="24"/>
        </w:rPr>
      </w:pPr>
      <w:r w:rsidRPr="008B1CA5">
        <w:rPr>
          <w:b/>
          <w:color w:val="FF0000"/>
          <w:sz w:val="24"/>
        </w:rPr>
        <w:t>Make checks payable to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u w:val="single"/>
        </w:rPr>
        <w:t>CWA</w:t>
      </w:r>
      <w:r w:rsidR="005D440A">
        <w:rPr>
          <w:b/>
          <w:color w:val="000000"/>
          <w:sz w:val="24"/>
          <w:u w:val="single"/>
        </w:rPr>
        <w:t xml:space="preserve"> Local 6360</w:t>
      </w:r>
    </w:p>
    <w:p w14:paraId="39BF9DF5" w14:textId="77777777" w:rsidR="00B8111B" w:rsidRDefault="00B8111B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</w:t>
      </w:r>
    </w:p>
    <w:p w14:paraId="071BA1F0" w14:textId="27C9653B" w:rsidR="00B8111B" w:rsidRDefault="00B8111B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Send </w:t>
      </w:r>
      <w:r w:rsidR="00A2582C">
        <w:rPr>
          <w:b/>
          <w:color w:val="000000"/>
          <w:sz w:val="24"/>
        </w:rPr>
        <w:t>to</w:t>
      </w:r>
      <w:r>
        <w:rPr>
          <w:b/>
          <w:color w:val="000000"/>
          <w:sz w:val="24"/>
        </w:rPr>
        <w:t xml:space="preserve"> </w:t>
      </w:r>
      <w:r w:rsidR="006D31BA">
        <w:rPr>
          <w:b/>
          <w:color w:val="000000"/>
          <w:sz w:val="24"/>
        </w:rPr>
        <w:t xml:space="preserve">CWA Local 6360, </w:t>
      </w:r>
      <w:r w:rsidR="008A0FEC">
        <w:rPr>
          <w:b/>
          <w:color w:val="000000"/>
          <w:sz w:val="24"/>
        </w:rPr>
        <w:t>3675 S Noland Rd Ste 201 Independence MO. 64055</w:t>
      </w:r>
    </w:p>
    <w:p w14:paraId="4A20372C" w14:textId="77777777" w:rsidR="00B8111B" w:rsidRDefault="00B8111B">
      <w:pPr>
        <w:jc w:val="center"/>
        <w:rPr>
          <w:b/>
          <w:color w:val="000000"/>
          <w:sz w:val="24"/>
        </w:rPr>
      </w:pPr>
    </w:p>
    <w:p w14:paraId="50F17BA9" w14:textId="77777777" w:rsidR="00B8111B" w:rsidRDefault="00B8111B">
      <w:pPr>
        <w:jc w:val="center"/>
        <w:rPr>
          <w:b/>
          <w:color w:val="000000"/>
          <w:sz w:val="24"/>
        </w:rPr>
      </w:pPr>
    </w:p>
    <w:p w14:paraId="5B21D2B7" w14:textId="77777777" w:rsidR="00B8111B" w:rsidRDefault="006D31BA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Questions:  Call </w:t>
      </w:r>
      <w:r w:rsidR="001A0410">
        <w:rPr>
          <w:b/>
          <w:color w:val="000000"/>
          <w:sz w:val="24"/>
        </w:rPr>
        <w:t>Darrick Inscho</w:t>
      </w:r>
      <w:r>
        <w:rPr>
          <w:b/>
          <w:color w:val="000000"/>
          <w:sz w:val="24"/>
        </w:rPr>
        <w:t xml:space="preserve"> at (816) 561-6360</w:t>
      </w:r>
      <w:r w:rsidR="00B8111B">
        <w:rPr>
          <w:b/>
          <w:color w:val="000000"/>
          <w:sz w:val="24"/>
        </w:rPr>
        <w:t xml:space="preserve"> or email: </w:t>
      </w:r>
      <w:hyperlink r:id="rId8" w:history="1">
        <w:r w:rsidR="001566BA" w:rsidRPr="00875F0A">
          <w:rPr>
            <w:rStyle w:val="Hyperlink"/>
            <w:b/>
            <w:sz w:val="24"/>
          </w:rPr>
          <w:t>darrick@cwa6360.org</w:t>
        </w:r>
      </w:hyperlink>
      <w:r>
        <w:rPr>
          <w:b/>
          <w:color w:val="000000"/>
          <w:sz w:val="24"/>
        </w:rPr>
        <w:t xml:space="preserve"> </w:t>
      </w:r>
      <w:r w:rsidR="00B8111B">
        <w:rPr>
          <w:b/>
          <w:color w:val="000000"/>
          <w:sz w:val="24"/>
        </w:rPr>
        <w:tab/>
        <w:t xml:space="preserve"> </w:t>
      </w:r>
    </w:p>
    <w:p w14:paraId="3B9DABE5" w14:textId="77777777" w:rsidR="00B8111B" w:rsidRDefault="00B8111B">
      <w:pPr>
        <w:jc w:val="center"/>
        <w:rPr>
          <w:b/>
          <w:color w:val="000000"/>
          <w:sz w:val="24"/>
        </w:rPr>
      </w:pPr>
    </w:p>
    <w:p w14:paraId="2AD83BDF" w14:textId="77777777" w:rsidR="00B8111B" w:rsidRDefault="00B8111B">
      <w:pPr>
        <w:jc w:val="center"/>
        <w:rPr>
          <w:b/>
          <w:color w:val="000000"/>
          <w:sz w:val="24"/>
        </w:rPr>
      </w:pPr>
    </w:p>
    <w:p w14:paraId="447D9F05" w14:textId="77777777" w:rsidR="00B8111B" w:rsidRDefault="00B8111B">
      <w:pPr>
        <w:jc w:val="center"/>
        <w:rPr>
          <w:b/>
          <w:color w:val="000000"/>
          <w:sz w:val="24"/>
        </w:rPr>
      </w:pPr>
    </w:p>
    <w:p w14:paraId="224A67D2" w14:textId="77777777" w:rsidR="00B8111B" w:rsidRDefault="00B8111B">
      <w:pPr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$300.00 – Bronze Sponsor w/ Hole Sign and one (1) player</w:t>
      </w:r>
    </w:p>
    <w:p w14:paraId="1B7DB770" w14:textId="77777777" w:rsidR="00B8111B" w:rsidRDefault="00B8111B">
      <w:pPr>
        <w:numPr>
          <w:ilvl w:val="0"/>
          <w:numId w:val="2"/>
        </w:numPr>
        <w:rPr>
          <w:b/>
          <w:color w:val="000000"/>
          <w:sz w:val="24"/>
        </w:rPr>
      </w:pPr>
    </w:p>
    <w:p w14:paraId="40F2F67D" w14:textId="77777777" w:rsidR="00B8111B" w:rsidRDefault="00B8111B">
      <w:pPr>
        <w:numPr>
          <w:ilvl w:val="0"/>
          <w:numId w:val="3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$500.00 – Silver Sponsor w/ Hole Sign and two (2) players</w:t>
      </w:r>
    </w:p>
    <w:p w14:paraId="43E6F918" w14:textId="77777777" w:rsidR="00B8111B" w:rsidRDefault="00B8111B">
      <w:pPr>
        <w:numPr>
          <w:ilvl w:val="0"/>
          <w:numId w:val="3"/>
        </w:numPr>
        <w:rPr>
          <w:b/>
          <w:color w:val="000000"/>
          <w:sz w:val="24"/>
        </w:rPr>
      </w:pPr>
    </w:p>
    <w:p w14:paraId="0EEEE5D6" w14:textId="77777777" w:rsidR="00B8111B" w:rsidRDefault="00B8111B">
      <w:pPr>
        <w:numPr>
          <w:ilvl w:val="0"/>
          <w:numId w:val="3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$750.00 – Gold Sponsor w/ Hole Sign and three (3) players</w:t>
      </w:r>
    </w:p>
    <w:p w14:paraId="7DF40D98" w14:textId="77777777" w:rsidR="00B8111B" w:rsidRDefault="00B8111B">
      <w:pPr>
        <w:numPr>
          <w:ilvl w:val="0"/>
          <w:numId w:val="3"/>
        </w:numPr>
        <w:rPr>
          <w:b/>
          <w:color w:val="000000"/>
          <w:sz w:val="24"/>
        </w:rPr>
      </w:pPr>
    </w:p>
    <w:p w14:paraId="16BA6BAB" w14:textId="77777777" w:rsidR="00B8111B" w:rsidRDefault="00B8111B">
      <w:pPr>
        <w:numPr>
          <w:ilvl w:val="0"/>
          <w:numId w:val="3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$1000.00 – Platinum Sponsor w/ Hole Sign and four (4) Players</w:t>
      </w:r>
    </w:p>
    <w:p w14:paraId="08C144E2" w14:textId="5E00D2D5" w:rsidR="00B8111B" w:rsidRDefault="00B8111B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 w:rsidR="000B6B37">
        <w:rPr>
          <w:b/>
          <w:color w:val="000000"/>
          <w:sz w:val="24"/>
        </w:rPr>
        <w:t xml:space="preserve"> </w:t>
      </w:r>
      <w:r w:rsidR="006C6094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ab/>
      </w:r>
    </w:p>
    <w:p w14:paraId="797C49B2" w14:textId="77777777" w:rsidR="00B8111B" w:rsidRDefault="00B8111B">
      <w:pPr>
        <w:rPr>
          <w:b/>
          <w:color w:val="000000"/>
          <w:sz w:val="24"/>
        </w:rPr>
      </w:pPr>
    </w:p>
    <w:p w14:paraId="30242953" w14:textId="77777777" w:rsidR="00B8111B" w:rsidRDefault="00B8111B">
      <w:pPr>
        <w:ind w:left="720" w:firstLine="720"/>
        <w:rPr>
          <w:color w:val="0000FF"/>
        </w:rPr>
      </w:pPr>
      <w:r>
        <w:rPr>
          <w:b/>
          <w:color w:val="000000"/>
          <w:sz w:val="24"/>
        </w:rPr>
        <w:t>Signature________________________________</w:t>
      </w:r>
    </w:p>
    <w:p w14:paraId="4A5A5283" w14:textId="2F6B1C95" w:rsidR="00B8111B" w:rsidRPr="00761D55" w:rsidRDefault="00B8111B" w:rsidP="00761D55">
      <w:pPr>
        <w:pStyle w:val="Heading5"/>
        <w:rPr>
          <w:color w:val="0000FF"/>
        </w:rPr>
      </w:pPr>
    </w:p>
    <w:p w14:paraId="061C57B7" w14:textId="77777777" w:rsidR="00B8111B" w:rsidRDefault="00B8111B"/>
    <w:p w14:paraId="085DBF15" w14:textId="77777777" w:rsidR="00B8111B" w:rsidRDefault="00B8111B"/>
    <w:p w14:paraId="0F783391" w14:textId="77777777" w:rsidR="00B8111B" w:rsidRDefault="00B8111B">
      <w:r>
        <w:rPr>
          <w:b/>
          <w:bCs/>
          <w:sz w:val="24"/>
        </w:rPr>
        <w:t>PLAYER NAMES:</w:t>
      </w:r>
      <w:r w:rsidR="008B1CA5">
        <w:rPr>
          <w:b/>
          <w:bCs/>
          <w:sz w:val="24"/>
        </w:rPr>
        <w:t xml:space="preserve"> </w:t>
      </w:r>
    </w:p>
    <w:p w14:paraId="115EF83A" w14:textId="77777777" w:rsidR="00B8111B" w:rsidRDefault="00B8111B"/>
    <w:p w14:paraId="0365858B" w14:textId="77777777" w:rsidR="00B8111B" w:rsidRPr="0000522D" w:rsidRDefault="00B8111B"/>
    <w:p w14:paraId="68C0C903" w14:textId="77777777" w:rsidR="00B8111B" w:rsidRDefault="00B8111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NAME: ____________________</w:t>
      </w:r>
      <w:r>
        <w:rPr>
          <w:b/>
          <w:bCs/>
          <w:color w:val="000000"/>
          <w:sz w:val="18"/>
          <w:szCs w:val="18"/>
        </w:rPr>
        <w:t>(Capt.)</w:t>
      </w:r>
      <w:r>
        <w:rPr>
          <w:b/>
          <w:bCs/>
          <w:color w:val="000000"/>
          <w:sz w:val="24"/>
          <w:szCs w:val="24"/>
        </w:rPr>
        <w:t xml:space="preserve"> TELE # ________________________</w:t>
      </w:r>
    </w:p>
    <w:p w14:paraId="46EC55AD" w14:textId="77777777" w:rsidR="00B8111B" w:rsidRDefault="00B8111B">
      <w:pPr>
        <w:rPr>
          <w:b/>
          <w:bCs/>
          <w:color w:val="000000"/>
          <w:sz w:val="24"/>
          <w:szCs w:val="24"/>
        </w:rPr>
      </w:pPr>
    </w:p>
    <w:p w14:paraId="739FA2AA" w14:textId="21B43F23" w:rsidR="00B8111B" w:rsidRDefault="00A2582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NAME: _</w:t>
      </w:r>
      <w:r w:rsidR="00B8111B">
        <w:rPr>
          <w:b/>
          <w:bCs/>
          <w:color w:val="000000"/>
          <w:sz w:val="24"/>
          <w:szCs w:val="24"/>
        </w:rPr>
        <w:t>________________________</w:t>
      </w:r>
      <w:proofErr w:type="gramStart"/>
      <w:r w:rsidR="00B8111B">
        <w:rPr>
          <w:b/>
          <w:bCs/>
          <w:color w:val="000000"/>
          <w:sz w:val="24"/>
          <w:szCs w:val="24"/>
        </w:rPr>
        <w:t>TELE# __</w:t>
      </w:r>
      <w:proofErr w:type="gramEnd"/>
      <w:r w:rsidR="00B8111B">
        <w:rPr>
          <w:b/>
          <w:bCs/>
          <w:color w:val="000000"/>
          <w:sz w:val="24"/>
          <w:szCs w:val="24"/>
        </w:rPr>
        <w:t xml:space="preserve">_______________________                                       </w:t>
      </w:r>
    </w:p>
    <w:p w14:paraId="4E304546" w14:textId="77777777" w:rsidR="00B8111B" w:rsidRDefault="00B8111B">
      <w:pPr>
        <w:rPr>
          <w:b/>
          <w:bCs/>
          <w:color w:val="000000"/>
          <w:sz w:val="24"/>
          <w:szCs w:val="24"/>
        </w:rPr>
      </w:pPr>
    </w:p>
    <w:p w14:paraId="2CDE6F77" w14:textId="77777777" w:rsidR="00B8111B" w:rsidRDefault="00B8111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NAME: _________________________ TELE# _________________________</w:t>
      </w:r>
    </w:p>
    <w:p w14:paraId="6C66E452" w14:textId="77777777" w:rsidR="00B8111B" w:rsidRDefault="00B8111B">
      <w:pPr>
        <w:rPr>
          <w:b/>
          <w:bCs/>
          <w:color w:val="000000"/>
          <w:sz w:val="24"/>
          <w:szCs w:val="24"/>
        </w:rPr>
      </w:pPr>
    </w:p>
    <w:p w14:paraId="4252118E" w14:textId="77777777" w:rsidR="00B8111B" w:rsidRDefault="00B8111B">
      <w:pPr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 </w:t>
      </w:r>
      <w:r>
        <w:rPr>
          <w:b/>
          <w:bCs/>
          <w:sz w:val="24"/>
          <w:szCs w:val="24"/>
        </w:rPr>
        <w:t>TELE#</w:t>
      </w:r>
      <w:r>
        <w:rPr>
          <w:sz w:val="24"/>
          <w:szCs w:val="24"/>
        </w:rPr>
        <w:t xml:space="preserve"> _________________________</w:t>
      </w:r>
    </w:p>
    <w:p w14:paraId="6178407D" w14:textId="77777777" w:rsidR="00B8111B" w:rsidRDefault="00B8111B">
      <w:pPr>
        <w:jc w:val="center"/>
        <w:rPr>
          <w:b/>
          <w:bCs/>
          <w:sz w:val="18"/>
          <w:szCs w:val="18"/>
        </w:rPr>
      </w:pPr>
    </w:p>
    <w:p w14:paraId="5D4ED553" w14:textId="77777777" w:rsidR="00B8111B" w:rsidRPr="00834720" w:rsidRDefault="0000522D" w:rsidP="008B1CA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Please p</w:t>
      </w:r>
      <w:r w:rsidR="008B1CA5" w:rsidRPr="00834720">
        <w:rPr>
          <w:b/>
          <w:bCs/>
          <w:color w:val="FF0000"/>
          <w:sz w:val="36"/>
          <w:szCs w:val="36"/>
        </w:rPr>
        <w:t>rovide emails if possible</w:t>
      </w:r>
    </w:p>
    <w:sectPr w:rsidR="00B8111B" w:rsidRPr="00834720" w:rsidSect="002073F8">
      <w:pgSz w:w="12240" w:h="15840"/>
      <w:pgMar w:top="288" w:right="1728" w:bottom="720" w:left="172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1890" w:hanging="360"/>
      </w:pPr>
      <w:rPr>
        <w:rFonts w:ascii="Symbol" w:hAnsi="Symbol" w:cs="Symbol" w:hint="default"/>
        <w:color w:val="000000"/>
        <w:sz w:val="24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"/>
      <w:lvlJc w:val="left"/>
      <w:pPr>
        <w:tabs>
          <w:tab w:val="num" w:pos="0"/>
        </w:tabs>
        <w:ind w:left="1890" w:hanging="360"/>
      </w:pPr>
      <w:rPr>
        <w:rFonts w:ascii="Symbol" w:hAnsi="Symbol" w:cs="Symbol" w:hint="default"/>
        <w:color w:val="000000"/>
        <w:sz w:val="24"/>
      </w:rPr>
    </w:lvl>
  </w:abstractNum>
  <w:num w:numId="1" w16cid:durableId="1943143299">
    <w:abstractNumId w:val="0"/>
  </w:num>
  <w:num w:numId="2" w16cid:durableId="366301650">
    <w:abstractNumId w:val="1"/>
  </w:num>
  <w:num w:numId="3" w16cid:durableId="39932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9B"/>
    <w:rsid w:val="0000522D"/>
    <w:rsid w:val="00070880"/>
    <w:rsid w:val="000B6B37"/>
    <w:rsid w:val="001566BA"/>
    <w:rsid w:val="00182ACA"/>
    <w:rsid w:val="001A0410"/>
    <w:rsid w:val="002073F8"/>
    <w:rsid w:val="00214083"/>
    <w:rsid w:val="00231089"/>
    <w:rsid w:val="00232B80"/>
    <w:rsid w:val="002B2A9B"/>
    <w:rsid w:val="002C4E77"/>
    <w:rsid w:val="002E38CC"/>
    <w:rsid w:val="00320619"/>
    <w:rsid w:val="00354204"/>
    <w:rsid w:val="00377DA1"/>
    <w:rsid w:val="003E06FD"/>
    <w:rsid w:val="00413D36"/>
    <w:rsid w:val="00462A8A"/>
    <w:rsid w:val="004C5397"/>
    <w:rsid w:val="005D440A"/>
    <w:rsid w:val="006930FB"/>
    <w:rsid w:val="006C6094"/>
    <w:rsid w:val="006D31BA"/>
    <w:rsid w:val="007504F3"/>
    <w:rsid w:val="00761D55"/>
    <w:rsid w:val="00797CD0"/>
    <w:rsid w:val="007B63B7"/>
    <w:rsid w:val="007C71F0"/>
    <w:rsid w:val="00834720"/>
    <w:rsid w:val="008A0FEC"/>
    <w:rsid w:val="008B1CA5"/>
    <w:rsid w:val="009220DF"/>
    <w:rsid w:val="009E42D8"/>
    <w:rsid w:val="00A04B05"/>
    <w:rsid w:val="00A221C3"/>
    <w:rsid w:val="00A2582C"/>
    <w:rsid w:val="00A3752F"/>
    <w:rsid w:val="00A41D94"/>
    <w:rsid w:val="00B42D0C"/>
    <w:rsid w:val="00B8111B"/>
    <w:rsid w:val="00B82A6D"/>
    <w:rsid w:val="00CD14E6"/>
    <w:rsid w:val="00E56203"/>
    <w:rsid w:val="00E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29C77A"/>
  <w15:docId w15:val="{468784D2-EDCD-4DD2-9B45-B5A43D0A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F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073F8"/>
    <w:pPr>
      <w:keepNext/>
      <w:numPr>
        <w:numId w:val="1"/>
      </w:numPr>
      <w:outlineLvl w:val="0"/>
    </w:pPr>
    <w:rPr>
      <w:b/>
      <w:color w:val="00FF00"/>
      <w:sz w:val="24"/>
    </w:rPr>
  </w:style>
  <w:style w:type="paragraph" w:styleId="Heading2">
    <w:name w:val="heading 2"/>
    <w:basedOn w:val="Normal"/>
    <w:next w:val="Normal"/>
    <w:qFormat/>
    <w:rsid w:val="002073F8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  <w:u w:val="single"/>
    </w:rPr>
  </w:style>
  <w:style w:type="paragraph" w:styleId="Heading3">
    <w:name w:val="heading 3"/>
    <w:basedOn w:val="Normal"/>
    <w:next w:val="Normal"/>
    <w:qFormat/>
    <w:rsid w:val="002073F8"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2073F8"/>
    <w:pPr>
      <w:keepNext/>
      <w:numPr>
        <w:ilvl w:val="3"/>
        <w:numId w:val="1"/>
      </w:numPr>
      <w:jc w:val="center"/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rsid w:val="002073F8"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073F8"/>
  </w:style>
  <w:style w:type="character" w:customStyle="1" w:styleId="WW8Num2z0">
    <w:name w:val="WW8Num2z0"/>
    <w:rsid w:val="002073F8"/>
    <w:rPr>
      <w:rFonts w:ascii="Symbol" w:hAnsi="Symbol" w:cs="Symbol" w:hint="default"/>
      <w:color w:val="000000"/>
      <w:sz w:val="24"/>
    </w:rPr>
  </w:style>
  <w:style w:type="character" w:customStyle="1" w:styleId="WW8Num2z1">
    <w:name w:val="WW8Num2z1"/>
    <w:rsid w:val="002073F8"/>
    <w:rPr>
      <w:rFonts w:ascii="Courier New" w:hAnsi="Courier New" w:cs="Courier New" w:hint="default"/>
    </w:rPr>
  </w:style>
  <w:style w:type="character" w:customStyle="1" w:styleId="WW8Num2z2">
    <w:name w:val="WW8Num2z2"/>
    <w:rsid w:val="002073F8"/>
    <w:rPr>
      <w:rFonts w:ascii="Wingdings" w:hAnsi="Wingdings" w:cs="Wingdings" w:hint="default"/>
    </w:rPr>
  </w:style>
  <w:style w:type="character" w:customStyle="1" w:styleId="WW8NumSt1z0">
    <w:name w:val="WW8NumSt1z0"/>
    <w:rsid w:val="002073F8"/>
    <w:rPr>
      <w:rFonts w:ascii="Symbol" w:hAnsi="Symbol" w:cs="Symbol" w:hint="default"/>
      <w:color w:val="000000"/>
      <w:sz w:val="24"/>
    </w:rPr>
  </w:style>
  <w:style w:type="character" w:styleId="Hyperlink">
    <w:name w:val="Hyperlink"/>
    <w:basedOn w:val="DefaultParagraphFont"/>
    <w:rsid w:val="002073F8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073F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2073F8"/>
    <w:pPr>
      <w:spacing w:after="120"/>
    </w:pPr>
  </w:style>
  <w:style w:type="paragraph" w:styleId="List">
    <w:name w:val="List"/>
    <w:basedOn w:val="BodyText"/>
    <w:rsid w:val="002073F8"/>
    <w:rPr>
      <w:rFonts w:cs="Arial"/>
    </w:rPr>
  </w:style>
  <w:style w:type="paragraph" w:styleId="Caption">
    <w:name w:val="caption"/>
    <w:basedOn w:val="Normal"/>
    <w:next w:val="Normal"/>
    <w:qFormat/>
    <w:rsid w:val="002073F8"/>
    <w:pPr>
      <w:jc w:val="center"/>
    </w:pPr>
    <w:rPr>
      <w:b/>
      <w:color w:val="000000"/>
      <w:sz w:val="24"/>
    </w:rPr>
  </w:style>
  <w:style w:type="paragraph" w:customStyle="1" w:styleId="Index">
    <w:name w:val="Index"/>
    <w:basedOn w:val="Normal"/>
    <w:rsid w:val="002073F8"/>
    <w:pPr>
      <w:suppressLineNumbers/>
    </w:pPr>
    <w:rPr>
      <w:rFonts w:cs="Arial"/>
    </w:rPr>
  </w:style>
  <w:style w:type="paragraph" w:styleId="BalloonText">
    <w:name w:val="Balloon Text"/>
    <w:basedOn w:val="Normal"/>
    <w:rsid w:val="002073F8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B8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ick@cwa6360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1240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CWA/SOUTHWESTERN BELL</vt:lpstr>
    </vt:vector>
  </TitlesOfParts>
  <Company/>
  <LinksUpToDate>false</LinksUpToDate>
  <CharactersWithSpaces>1481</CharactersWithSpaces>
  <SharedDoc>false</SharedDoc>
  <HLinks>
    <vt:vector size="6" baseType="variant">
      <vt:variant>
        <vt:i4>720933</vt:i4>
      </vt:variant>
      <vt:variant>
        <vt:i4>0</vt:i4>
      </vt:variant>
      <vt:variant>
        <vt:i4>0</vt:i4>
      </vt:variant>
      <vt:variant>
        <vt:i4>5</vt:i4>
      </vt:variant>
      <vt:variant>
        <vt:lpwstr>mailto:john@cwa6360.org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CWA/SOUTHWESTERN BELL</dc:title>
  <dc:creator>Connie Grauberger</dc:creator>
  <cp:lastModifiedBy>James Garrison</cp:lastModifiedBy>
  <cp:revision>2</cp:revision>
  <cp:lastPrinted>2021-01-26T21:10:00Z</cp:lastPrinted>
  <dcterms:created xsi:type="dcterms:W3CDTF">2026-02-19T19:41:00Z</dcterms:created>
  <dcterms:modified xsi:type="dcterms:W3CDTF">2026-02-19T19:41:00Z</dcterms:modified>
</cp:coreProperties>
</file>